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Article I </w:t>
      </w:r>
    </w:p>
    <w:p w:rsidR="0062074B" w:rsidRDefault="0062074B" w:rsidP="0062074B">
      <w:pPr>
        <w:widowControl w:val="0"/>
        <w:autoSpaceDE w:val="0"/>
        <w:autoSpaceDN w:val="0"/>
        <w:adjustRightInd w:val="0"/>
        <w:spacing w:after="240" w:line="440" w:lineRule="atLeast"/>
        <w:rPr>
          <w:rFonts w:ascii="Times" w:hAnsi="Times" w:cs="Times"/>
        </w:rPr>
      </w:pPr>
      <w:r>
        <w:rPr>
          <w:rFonts w:ascii="Arial" w:hAnsi="Arial" w:cs="Arial"/>
          <w:b/>
          <w:bCs/>
          <w:sz w:val="38"/>
          <w:szCs w:val="38"/>
        </w:rPr>
        <w:t xml:space="preserve">Constitution and By-Laws of Geology Association </w:t>
      </w:r>
      <w:proofErr w:type="spellStart"/>
      <w:r>
        <w:rPr>
          <w:rFonts w:ascii="Arial" w:hAnsi="Arial" w:cs="Arial"/>
          <w:b/>
          <w:bCs/>
          <w:sz w:val="38"/>
          <w:szCs w:val="38"/>
        </w:rPr>
        <w:t>Lakehead</w:t>
      </w:r>
      <w:proofErr w:type="spellEnd"/>
      <w:r>
        <w:rPr>
          <w:rFonts w:ascii="Arial" w:hAnsi="Arial" w:cs="Arial"/>
          <w:b/>
          <w:bCs/>
          <w:sz w:val="38"/>
          <w:szCs w:val="38"/>
        </w:rPr>
        <w:t xml:space="preserve"> University (“G.A.L.U”) </w:t>
      </w:r>
    </w:p>
    <w:p w:rsidR="0062074B" w:rsidRDefault="0062074B" w:rsidP="0062074B">
      <w:pPr>
        <w:widowControl w:val="0"/>
        <w:numPr>
          <w:ilvl w:val="0"/>
          <w:numId w:val="1"/>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The name of the Club shall be </w:t>
      </w:r>
      <w:proofErr w:type="spellStart"/>
      <w:r>
        <w:rPr>
          <w:rFonts w:ascii="Arial" w:hAnsi="Arial" w:cs="Arial"/>
          <w:sz w:val="30"/>
          <w:szCs w:val="30"/>
        </w:rPr>
        <w:t>Geolgoy</w:t>
      </w:r>
      <w:proofErr w:type="spellEnd"/>
      <w:r>
        <w:rPr>
          <w:rFonts w:ascii="Arial" w:hAnsi="Arial" w:cs="Arial"/>
          <w:sz w:val="30"/>
          <w:szCs w:val="30"/>
        </w:rPr>
        <w:t xml:space="preserve"> Association of </w:t>
      </w:r>
      <w:proofErr w:type="spellStart"/>
      <w:r>
        <w:rPr>
          <w:rFonts w:ascii="Arial" w:hAnsi="Arial" w:cs="Arial"/>
          <w:sz w:val="30"/>
          <w:szCs w:val="30"/>
        </w:rPr>
        <w:t>Lakehead</w:t>
      </w:r>
      <w:proofErr w:type="spellEnd"/>
      <w:r>
        <w:rPr>
          <w:rFonts w:ascii="Arial" w:hAnsi="Arial" w:cs="Arial"/>
          <w:sz w:val="30"/>
          <w:szCs w:val="30"/>
        </w:rPr>
        <w:t xml:space="preserve"> University (hereinafter “Club” or “G.A.L.U.”).</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1"/>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The Club shall conduct its operations under the constitution and by-laws of the </w:t>
      </w:r>
      <w:proofErr w:type="spellStart"/>
      <w:r>
        <w:rPr>
          <w:rFonts w:ascii="Arial" w:hAnsi="Arial" w:cs="Arial"/>
          <w:sz w:val="30"/>
          <w:szCs w:val="30"/>
        </w:rPr>
        <w:t>Lakehead</w:t>
      </w:r>
      <w:proofErr w:type="spellEnd"/>
      <w:r>
        <w:rPr>
          <w:rFonts w:ascii="Arial" w:hAnsi="Arial" w:cs="Arial"/>
          <w:sz w:val="30"/>
          <w:szCs w:val="30"/>
        </w:rPr>
        <w:t xml:space="preserve"> University Student Union (LUSU).</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1"/>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To provide a fun and welcoming environment to all returning and new Earth-Science </w:t>
      </w:r>
      <w:proofErr w:type="spellStart"/>
      <w:r>
        <w:rPr>
          <w:rFonts w:ascii="Arial" w:hAnsi="Arial" w:cs="Arial"/>
          <w:sz w:val="30"/>
          <w:szCs w:val="30"/>
        </w:rPr>
        <w:t>Lakehead</w:t>
      </w:r>
      <w:proofErr w:type="spellEnd"/>
      <w:r>
        <w:rPr>
          <w:rFonts w:ascii="Arial" w:hAnsi="Arial" w:cs="Arial"/>
          <w:sz w:val="30"/>
          <w:szCs w:val="30"/>
        </w:rPr>
        <w:t xml:space="preserve"> University students, as well as to keep students up-to-date on important current events in the Earth-Science field.</w:t>
      </w:r>
    </w:p>
    <w:p w:rsidR="0062074B" w:rsidRPr="0062074B" w:rsidRDefault="0062074B" w:rsidP="0062074B">
      <w:pPr>
        <w:widowControl w:val="0"/>
        <w:autoSpaceDE w:val="0"/>
        <w:autoSpaceDN w:val="0"/>
        <w:adjustRightInd w:val="0"/>
        <w:spacing w:after="240" w:line="340" w:lineRule="atLeast"/>
        <w:rPr>
          <w:rFonts w:ascii="Arial" w:hAnsi="Arial" w:cs="Arial"/>
          <w:sz w:val="30"/>
          <w:szCs w:val="30"/>
        </w:rPr>
      </w:pPr>
      <w:r>
        <w:rPr>
          <w:rFonts w:ascii="Arial" w:hAnsi="Arial" w:cs="Arial"/>
          <w:b/>
          <w:bCs/>
          <w:sz w:val="30"/>
          <w:szCs w:val="30"/>
        </w:rPr>
        <w:t xml:space="preserve">By-Law I — </w:t>
      </w:r>
      <w:r w:rsidRPr="0062074B">
        <w:rPr>
          <w:rFonts w:ascii="Arial" w:hAnsi="Arial" w:cs="Arial"/>
          <w:b/>
          <w:bCs/>
          <w:sz w:val="30"/>
          <w:szCs w:val="30"/>
        </w:rPr>
        <w:t xml:space="preserve">Membership </w:t>
      </w:r>
    </w:p>
    <w:p w:rsidR="0062074B" w:rsidRPr="0062074B" w:rsidRDefault="0062074B" w:rsidP="0062074B">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All</w:t>
      </w:r>
      <w:r w:rsidRPr="0062074B">
        <w:rPr>
          <w:rFonts w:ascii="Arial" w:hAnsi="Arial" w:cs="Arial"/>
          <w:sz w:val="30"/>
          <w:szCs w:val="30"/>
        </w:rPr>
        <w:t xml:space="preserve"> members will consist of students registered in an Earth </w:t>
      </w:r>
      <w:proofErr w:type="spellStart"/>
      <w:r w:rsidRPr="0062074B">
        <w:rPr>
          <w:rFonts w:ascii="Arial" w:hAnsi="Arial" w:cs="Arial"/>
          <w:sz w:val="30"/>
          <w:szCs w:val="30"/>
        </w:rPr>
        <w:t>Scienece</w:t>
      </w:r>
      <w:proofErr w:type="spellEnd"/>
      <w:r w:rsidRPr="0062074B">
        <w:rPr>
          <w:rFonts w:ascii="Arial" w:hAnsi="Arial" w:cs="Arial"/>
          <w:sz w:val="30"/>
          <w:szCs w:val="30"/>
        </w:rPr>
        <w:t xml:space="preserve">-related program at the Faculty of Science of </w:t>
      </w:r>
      <w:proofErr w:type="spellStart"/>
      <w:r w:rsidRPr="0062074B">
        <w:rPr>
          <w:rFonts w:ascii="Arial" w:hAnsi="Arial" w:cs="Arial"/>
          <w:sz w:val="30"/>
          <w:szCs w:val="30"/>
        </w:rPr>
        <w:t>Lakehead</w:t>
      </w:r>
      <w:proofErr w:type="spellEnd"/>
      <w:r w:rsidRPr="0062074B">
        <w:rPr>
          <w:rFonts w:ascii="Arial" w:hAnsi="Arial" w:cs="Arial"/>
          <w:sz w:val="30"/>
          <w:szCs w:val="30"/>
        </w:rPr>
        <w:t xml:space="preserve"> University.  </w:t>
      </w:r>
    </w:p>
    <w:p w:rsidR="0062074B" w:rsidRDefault="0062074B" w:rsidP="0062074B">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All Club members shall have the right to bring forward motions and cast a vote at the Club’s Annual General Meeting.</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The membership of the Club shall be limited to the following:  S</w:t>
      </w:r>
      <w:r w:rsidRPr="0062074B">
        <w:rPr>
          <w:rFonts w:ascii="Arial" w:hAnsi="Arial" w:cs="Arial"/>
          <w:sz w:val="30"/>
          <w:szCs w:val="30"/>
        </w:rPr>
        <w:t xml:space="preserve">tudents registered in an Earth </w:t>
      </w:r>
      <w:proofErr w:type="spellStart"/>
      <w:r w:rsidRPr="0062074B">
        <w:rPr>
          <w:rFonts w:ascii="Arial" w:hAnsi="Arial" w:cs="Arial"/>
          <w:sz w:val="30"/>
          <w:szCs w:val="30"/>
        </w:rPr>
        <w:t>Scienece</w:t>
      </w:r>
      <w:proofErr w:type="spellEnd"/>
      <w:r w:rsidRPr="0062074B">
        <w:rPr>
          <w:rFonts w:ascii="Arial" w:hAnsi="Arial" w:cs="Arial"/>
          <w:sz w:val="30"/>
          <w:szCs w:val="30"/>
        </w:rPr>
        <w:t xml:space="preserve">-related program at the Faculty of Science of </w:t>
      </w:r>
      <w:proofErr w:type="spellStart"/>
      <w:r w:rsidRPr="0062074B">
        <w:rPr>
          <w:rFonts w:ascii="Arial" w:hAnsi="Arial" w:cs="Arial"/>
          <w:sz w:val="30"/>
          <w:szCs w:val="30"/>
        </w:rPr>
        <w:t>Lakehead</w:t>
      </w:r>
      <w:proofErr w:type="spellEnd"/>
      <w:r w:rsidRPr="0062074B">
        <w:rPr>
          <w:rFonts w:ascii="Arial" w:hAnsi="Arial" w:cs="Arial"/>
          <w:sz w:val="30"/>
          <w:szCs w:val="30"/>
        </w:rPr>
        <w:t xml:space="preserve"> University</w:t>
      </w:r>
      <w:r>
        <w:rPr>
          <w:rFonts w:ascii="Arial" w:hAnsi="Arial" w:cs="Arial"/>
          <w:sz w:val="30"/>
          <w:szCs w:val="30"/>
        </w:rPr>
        <w:t>.  </w:t>
      </w:r>
    </w:p>
    <w:p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By-Law II — Meetings of the Members </w:t>
      </w:r>
    </w:p>
    <w:p w:rsidR="0062074B" w:rsidRDefault="0062074B" w:rsidP="0062074B">
      <w:pPr>
        <w:widowControl w:val="0"/>
        <w:numPr>
          <w:ilvl w:val="0"/>
          <w:numId w:val="3"/>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The Club shall hold an Annual General Meeting at least twice per academic year between the months of September to October and January to February</w:t>
      </w:r>
      <w:proofErr w:type="gramStart"/>
      <w:r>
        <w:rPr>
          <w:rFonts w:ascii="Arial" w:hAnsi="Arial" w:cs="Arial"/>
          <w:sz w:val="30"/>
          <w:szCs w:val="30"/>
        </w:rPr>
        <w:t>. </w:t>
      </w:r>
      <w:proofErr w:type="gramEnd"/>
    </w:p>
    <w:p w:rsidR="0062074B" w:rsidRDefault="0062074B" w:rsidP="0062074B">
      <w:pPr>
        <w:widowControl w:val="0"/>
        <w:numPr>
          <w:ilvl w:val="0"/>
          <w:numId w:val="3"/>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The date, time, and location of the Annual General Meeting shall be set by the President in consultation with the other </w:t>
      </w:r>
      <w:r>
        <w:rPr>
          <w:rFonts w:ascii="Arial" w:hAnsi="Arial" w:cs="Arial"/>
          <w:sz w:val="30"/>
          <w:szCs w:val="30"/>
        </w:rPr>
        <w:lastRenderedPageBreak/>
        <w:t>Officers and announced to the Club members at least two (2) weeks before the meeting is to take place.</w:t>
      </w:r>
      <w:r>
        <w:rPr>
          <w:rFonts w:ascii="Lucida Grande" w:hAnsi="Lucida Grande" w:cs="Lucida Grande"/>
          <w:sz w:val="30"/>
          <w:szCs w:val="30"/>
        </w:rPr>
        <w:t xml:space="preserve"> </w:t>
      </w:r>
      <w:r>
        <w:rPr>
          <w:rFonts w:ascii="Arial" w:hAnsi="Arial" w:cs="Arial"/>
          <w:sz w:val="30"/>
          <w:szCs w:val="30"/>
        </w:rPr>
        <w:t> </w:t>
      </w:r>
    </w:p>
    <w:p w:rsidR="0062074B" w:rsidRPr="0062074B" w:rsidRDefault="0062074B" w:rsidP="0062074B">
      <w:pPr>
        <w:widowControl w:val="0"/>
        <w:numPr>
          <w:ilvl w:val="0"/>
          <w:numId w:val="3"/>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At an Annual General Meeting, at least ten (10) Club members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w:t>
      </w:r>
      <w:r w:rsidRPr="0062074B">
        <w:rPr>
          <w:rFonts w:ascii="Arial" w:hAnsi="Arial" w:cs="Arial"/>
          <w:sz w:val="30"/>
          <w:szCs w:val="30"/>
        </w:rPr>
        <w:t>possible if quorum is not met.</w:t>
      </w:r>
      <w:r w:rsidRPr="0062074B">
        <w:rPr>
          <w:rFonts w:ascii="Lucida Grande" w:hAnsi="Lucida Grande" w:cs="Lucida Grande"/>
          <w:sz w:val="30"/>
          <w:szCs w:val="30"/>
        </w:rPr>
        <w:t xml:space="preserve">  </w:t>
      </w:r>
      <w:proofErr w:type="gramStart"/>
      <w:r w:rsidRPr="0062074B">
        <w:rPr>
          <w:rFonts w:ascii="Arial" w:hAnsi="Arial" w:cs="Arial"/>
          <w:sz w:val="30"/>
          <w:szCs w:val="30"/>
        </w:rPr>
        <w:t>a</w:t>
      </w:r>
      <w:proofErr w:type="gramEnd"/>
      <w:r w:rsidRPr="0062074B">
        <w:rPr>
          <w:rFonts w:ascii="Arial" w:hAnsi="Arial" w:cs="Arial"/>
          <w:sz w:val="30"/>
          <w:szCs w:val="30"/>
        </w:rPr>
        <w:t>. If, after a second attempt at calling a General Meeting, the meeting is not able to achieve quorum, the Officers shall appoint their replacements for the next term.</w:t>
      </w:r>
      <w:r w:rsidRPr="0062074B">
        <w:rPr>
          <w:rFonts w:ascii="Lucida Grande" w:hAnsi="Lucida Grande" w:cs="Lucida Grande"/>
          <w:sz w:val="30"/>
          <w:szCs w:val="30"/>
        </w:rPr>
        <w:t xml:space="preserve"> </w:t>
      </w:r>
    </w:p>
    <w:p w:rsidR="0062074B" w:rsidRDefault="0062074B" w:rsidP="0062074B">
      <w:pPr>
        <w:widowControl w:val="0"/>
        <w:numPr>
          <w:ilvl w:val="0"/>
          <w:numId w:val="4"/>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The </w:t>
      </w:r>
      <w:proofErr w:type="gramStart"/>
      <w:r>
        <w:rPr>
          <w:rFonts w:ascii="Arial" w:hAnsi="Arial" w:cs="Arial"/>
          <w:sz w:val="30"/>
          <w:szCs w:val="30"/>
        </w:rPr>
        <w:t>Annual General Meeting shall be chaired by the President</w:t>
      </w:r>
      <w:proofErr w:type="gramEnd"/>
      <w:r>
        <w:rPr>
          <w:rFonts w:ascii="Arial" w:hAnsi="Arial" w:cs="Arial"/>
          <w:sz w:val="30"/>
          <w:szCs w:val="30"/>
        </w:rPr>
        <w:t>.</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4"/>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During the Annual General Meeting, the Club members shall appoint the Officers of the Club, who shall begin their terms on May 1.</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4"/>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The Club members may consider and vote upon any other item during the Annual General Meeting. Any motion decided in this way is valid and binding upon the Club and the Officers.</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4"/>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At any time, a petition of ten percent (10%) of Club members, or ten (10) Club members,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By-Law III — Club Officers</w:t>
      </w:r>
      <w:r>
        <w:rPr>
          <w:rFonts w:ascii="Lucida Grande" w:hAnsi="Lucida Grande" w:cs="Lucida Grande"/>
          <w:b/>
          <w:bCs/>
          <w:sz w:val="30"/>
          <w:szCs w:val="30"/>
        </w:rPr>
        <w:t xml:space="preserve"> </w:t>
      </w:r>
    </w:p>
    <w:p w:rsidR="0062074B" w:rsidRDefault="0062074B" w:rsidP="0062074B">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b/>
          <w:bCs/>
          <w:sz w:val="30"/>
          <w:szCs w:val="30"/>
        </w:rPr>
      </w:pPr>
      <w:r>
        <w:rPr>
          <w:rFonts w:ascii="Arial" w:hAnsi="Arial" w:cs="Arial"/>
          <w:b/>
          <w:bCs/>
          <w:sz w:val="30"/>
          <w:szCs w:val="30"/>
        </w:rPr>
        <w:t>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rPr>
          <w:rFonts w:ascii="Lucida Grande" w:hAnsi="Lucida Grande" w:cs="Lucida Grande"/>
          <w:b/>
          <w:bCs/>
          <w:sz w:val="30"/>
          <w:szCs w:val="30"/>
        </w:rPr>
        <w:t xml:space="preserve"> </w:t>
      </w:r>
      <w:r>
        <w:rPr>
          <w:rFonts w:ascii="Arial" w:hAnsi="Arial" w:cs="Arial"/>
          <w:b/>
          <w:bCs/>
          <w:sz w:val="30"/>
          <w:szCs w:val="30"/>
        </w:rPr>
        <w:t> </w:t>
      </w:r>
    </w:p>
    <w:p w:rsidR="0062074B" w:rsidRDefault="0062074B" w:rsidP="0062074B">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b/>
          <w:bCs/>
          <w:sz w:val="30"/>
          <w:szCs w:val="30"/>
        </w:rPr>
      </w:pPr>
      <w:r>
        <w:rPr>
          <w:rFonts w:ascii="Arial" w:hAnsi="Arial" w:cs="Arial"/>
          <w:b/>
          <w:bCs/>
          <w:sz w:val="30"/>
          <w:szCs w:val="30"/>
        </w:rPr>
        <w:t xml:space="preserve">Vice President. The Vice President is next in chain of command after the President. They will help the President in discussion of major decisions and operations. </w:t>
      </w:r>
      <w:r w:rsidR="0012634E">
        <w:rPr>
          <w:rFonts w:ascii="Arial" w:hAnsi="Arial" w:cs="Arial"/>
          <w:b/>
          <w:bCs/>
          <w:sz w:val="30"/>
          <w:szCs w:val="30"/>
        </w:rPr>
        <w:t xml:space="preserve">They will help to ensure that </w:t>
      </w:r>
      <w:r w:rsidR="0012634E">
        <w:rPr>
          <w:rFonts w:ascii="Arial" w:hAnsi="Arial" w:cs="Arial"/>
          <w:b/>
          <w:bCs/>
          <w:sz w:val="30"/>
          <w:szCs w:val="30"/>
        </w:rPr>
        <w:t>decisions are made in furtherance of the Club's purpose and do not violate this Constitution or the LUSU Governing Documents, they shall be considered valid and enforceable.</w:t>
      </w:r>
    </w:p>
    <w:p w:rsidR="0062074B" w:rsidRDefault="0062074B" w:rsidP="0062074B">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b/>
          <w:bCs/>
          <w:sz w:val="30"/>
          <w:szCs w:val="30"/>
        </w:rPr>
      </w:pPr>
      <w:r>
        <w:rPr>
          <w:rFonts w:ascii="Arial" w:hAnsi="Arial" w:cs="Arial"/>
          <w:b/>
          <w:bCs/>
          <w:sz w:val="30"/>
          <w:szCs w:val="30"/>
        </w:rPr>
        <w:t>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proofErr w:type="gramStart"/>
      <w:r>
        <w:rPr>
          <w:rFonts w:ascii="Arial" w:hAnsi="Arial" w:cs="Arial"/>
          <w:b/>
          <w:bCs/>
          <w:sz w:val="30"/>
          <w:szCs w:val="30"/>
        </w:rPr>
        <w:t>..</w:t>
      </w:r>
      <w:proofErr w:type="gramEnd"/>
      <w:r>
        <w:rPr>
          <w:rFonts w:ascii="Lucida Grande" w:hAnsi="Lucida Grande" w:cs="Lucida Grande"/>
          <w:b/>
          <w:bCs/>
          <w:sz w:val="30"/>
          <w:szCs w:val="30"/>
        </w:rPr>
        <w:t xml:space="preserve"> </w:t>
      </w:r>
      <w:r>
        <w:rPr>
          <w:rFonts w:ascii="Arial" w:hAnsi="Arial" w:cs="Arial"/>
          <w:b/>
          <w:bCs/>
          <w:sz w:val="30"/>
          <w:szCs w:val="30"/>
        </w:rPr>
        <w:t> </w:t>
      </w:r>
    </w:p>
    <w:p w:rsidR="0062074B" w:rsidRDefault="0062074B" w:rsidP="0062074B">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b/>
          <w:bCs/>
          <w:sz w:val="30"/>
          <w:szCs w:val="30"/>
        </w:rPr>
      </w:pPr>
      <w:r>
        <w:rPr>
          <w:rFonts w:ascii="Arial" w:hAnsi="Arial" w:cs="Arial"/>
          <w:b/>
          <w:bCs/>
          <w:sz w:val="30"/>
          <w:szCs w:val="30"/>
        </w:rPr>
        <w:t>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proofErr w:type="gramStart"/>
      <w:r>
        <w:rPr>
          <w:rFonts w:ascii="Arial" w:hAnsi="Arial" w:cs="Arial"/>
          <w:b/>
          <w:bCs/>
          <w:sz w:val="30"/>
          <w:szCs w:val="30"/>
        </w:rPr>
        <w:t>..</w:t>
      </w:r>
      <w:proofErr w:type="gramEnd"/>
      <w:r>
        <w:rPr>
          <w:rFonts w:ascii="Lucida Grande" w:hAnsi="Lucida Grande" w:cs="Lucida Grande"/>
          <w:b/>
          <w:bCs/>
          <w:sz w:val="30"/>
          <w:szCs w:val="30"/>
        </w:rPr>
        <w:t xml:space="preserve"> </w:t>
      </w:r>
      <w:r>
        <w:rPr>
          <w:rFonts w:ascii="Arial" w:hAnsi="Arial" w:cs="Arial"/>
          <w:b/>
          <w:bCs/>
          <w:sz w:val="30"/>
          <w:szCs w:val="30"/>
        </w:rPr>
        <w:t> </w:t>
      </w:r>
    </w:p>
    <w:p w:rsidR="0062074B" w:rsidRPr="0012634E" w:rsidRDefault="0012634E" w:rsidP="0012634E">
      <w:pPr>
        <w:pStyle w:val="ListParagraph"/>
        <w:widowControl w:val="0"/>
        <w:numPr>
          <w:ilvl w:val="0"/>
          <w:numId w:val="5"/>
        </w:numPr>
        <w:tabs>
          <w:tab w:val="left" w:pos="220"/>
          <w:tab w:val="left" w:pos="426"/>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    </w:t>
      </w:r>
      <w:r w:rsidR="0062074B" w:rsidRPr="0012634E">
        <w:rPr>
          <w:rFonts w:ascii="Arial" w:hAnsi="Arial" w:cs="Arial"/>
          <w:sz w:val="30"/>
          <w:szCs w:val="30"/>
        </w:rPr>
        <w:t xml:space="preserve">All Club Officers must be currently registered students at </w:t>
      </w:r>
      <w:proofErr w:type="spellStart"/>
      <w:r w:rsidR="0062074B" w:rsidRPr="0012634E">
        <w:rPr>
          <w:rFonts w:ascii="Arial" w:hAnsi="Arial" w:cs="Arial"/>
          <w:sz w:val="30"/>
          <w:szCs w:val="30"/>
        </w:rPr>
        <w:t>Lakehead</w:t>
      </w:r>
      <w:proofErr w:type="spellEnd"/>
      <w:r w:rsidR="0062074B" w:rsidRPr="0012634E">
        <w:rPr>
          <w:rFonts w:ascii="Arial" w:hAnsi="Arial" w:cs="Arial"/>
          <w:sz w:val="30"/>
          <w:szCs w:val="30"/>
        </w:rPr>
        <w:t xml:space="preserve"> University.</w:t>
      </w:r>
      <w:r w:rsidR="0062074B" w:rsidRPr="0012634E">
        <w:rPr>
          <w:rFonts w:ascii="Lucida Grande" w:hAnsi="Lucida Grande" w:cs="Lucida Grande"/>
          <w:sz w:val="30"/>
          <w:szCs w:val="30"/>
        </w:rPr>
        <w:t xml:space="preserve"> </w:t>
      </w:r>
      <w:r w:rsidR="0062074B" w:rsidRPr="0012634E">
        <w:rPr>
          <w:rFonts w:ascii="Arial" w:hAnsi="Arial" w:cs="Arial"/>
          <w:sz w:val="30"/>
          <w:szCs w:val="30"/>
        </w:rPr>
        <w:t> </w:t>
      </w:r>
    </w:p>
    <w:p w:rsidR="0062074B" w:rsidRDefault="0062074B" w:rsidP="0012634E">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Unless otherwise allowed for within this document, the Officers shall be elected at the Club’s Annual General Meeting by the Club’s members and they shall hold office from the end of their predecessors’ terms until April 30 or until their successors are elected.</w:t>
      </w:r>
      <w:r>
        <w:rPr>
          <w:rFonts w:ascii="Lucida Grande" w:hAnsi="Lucida Grande" w:cs="Lucida Grande"/>
          <w:sz w:val="30"/>
          <w:szCs w:val="30"/>
        </w:rPr>
        <w:t xml:space="preserve"> </w:t>
      </w:r>
      <w:r>
        <w:rPr>
          <w:rFonts w:ascii="Arial" w:hAnsi="Arial" w:cs="Arial"/>
          <w:sz w:val="30"/>
          <w:szCs w:val="30"/>
        </w:rPr>
        <w:t> </w:t>
      </w:r>
    </w:p>
    <w:p w:rsidR="0062074B" w:rsidRDefault="0062074B" w:rsidP="0012634E">
      <w:pPr>
        <w:widowControl w:val="0"/>
        <w:numPr>
          <w:ilvl w:val="0"/>
          <w:numId w:val="5"/>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  </w:t>
      </w:r>
    </w:p>
    <w:p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By-Law IV — Amendments </w:t>
      </w:r>
    </w:p>
    <w:p w:rsidR="0062074B" w:rsidRDefault="0062074B" w:rsidP="0062074B">
      <w:pPr>
        <w:widowControl w:val="0"/>
        <w:numPr>
          <w:ilvl w:val="0"/>
          <w:numId w:val="7"/>
        </w:numPr>
        <w:tabs>
          <w:tab w:val="left" w:pos="220"/>
          <w:tab w:val="left" w:pos="720"/>
        </w:tabs>
        <w:autoSpaceDE w:val="0"/>
        <w:autoSpaceDN w:val="0"/>
        <w:adjustRightInd w:val="0"/>
        <w:spacing w:after="293" w:line="340" w:lineRule="atLeast"/>
        <w:ind w:hanging="720"/>
        <w:rPr>
          <w:rFonts w:ascii="Arial" w:hAnsi="Arial" w:cs="Arial"/>
          <w:sz w:val="30"/>
          <w:szCs w:val="30"/>
        </w:rPr>
      </w:pPr>
      <w:proofErr w:type="gramStart"/>
      <w:r>
        <w:rPr>
          <w:rFonts w:ascii="Arial" w:hAnsi="Arial" w:cs="Arial"/>
          <w:sz w:val="30"/>
          <w:szCs w:val="30"/>
        </w:rPr>
        <w:t>This document may be amended by the Club’s members at any General Meeting that has met quorum</w:t>
      </w:r>
      <w:proofErr w:type="gramEnd"/>
      <w:r>
        <w:rPr>
          <w:rFonts w:ascii="Arial" w:hAnsi="Arial" w:cs="Arial"/>
          <w:sz w:val="30"/>
          <w:szCs w:val="30"/>
        </w:rPr>
        <w:t xml:space="preserve"> (this includes the Annual General Meeting or any Special General Meeting). A motion to amend this document must be passed by two-thirds (2/3) of members present.</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7"/>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Any amendments take effect immediately after the General Meeting is over.  </w:t>
      </w:r>
    </w:p>
    <w:p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By-Law V — Club Election Procedures </w:t>
      </w:r>
    </w:p>
    <w:p w:rsidR="0062074B" w:rsidRDefault="0062074B" w:rsidP="0062074B">
      <w:pPr>
        <w:widowControl w:val="0"/>
        <w:numPr>
          <w:ilvl w:val="0"/>
          <w:numId w:val="8"/>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Unless otherwise allowed for in this document, </w:t>
      </w:r>
      <w:proofErr w:type="gramStart"/>
      <w:r>
        <w:rPr>
          <w:rFonts w:ascii="Arial" w:hAnsi="Arial" w:cs="Arial"/>
          <w:sz w:val="30"/>
          <w:szCs w:val="30"/>
        </w:rPr>
        <w:t>Club Officers shall be elected at the Club’s Annual General Meeting by the Club members present</w:t>
      </w:r>
      <w:proofErr w:type="gramEnd"/>
      <w:r>
        <w:rPr>
          <w:rFonts w:ascii="Arial" w:hAnsi="Arial" w:cs="Arial"/>
          <w:sz w:val="30"/>
          <w:szCs w:val="30"/>
        </w:rPr>
        <w:t>.</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8"/>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Members who are interested in becoming </w:t>
      </w:r>
      <w:proofErr w:type="gramStart"/>
      <w:r>
        <w:rPr>
          <w:rFonts w:ascii="Arial" w:hAnsi="Arial" w:cs="Arial"/>
          <w:sz w:val="30"/>
          <w:szCs w:val="30"/>
        </w:rPr>
        <w:t>an Officers</w:t>
      </w:r>
      <w:proofErr w:type="gramEnd"/>
      <w:r>
        <w:rPr>
          <w:rFonts w:ascii="Arial" w:hAnsi="Arial" w:cs="Arial"/>
          <w:sz w:val="30"/>
          <w:szCs w:val="30"/>
        </w:rPr>
        <w:t xml:space="preserve">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  </w:t>
      </w:r>
    </w:p>
    <w:p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Operational Policy I — Statement of Accountability </w:t>
      </w:r>
    </w:p>
    <w:p w:rsidR="0062074B" w:rsidRDefault="0062074B" w:rsidP="0062074B">
      <w:pPr>
        <w:widowControl w:val="0"/>
        <w:numPr>
          <w:ilvl w:val="0"/>
          <w:numId w:val="9"/>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All Club Officers shall abide by this document as well as the LUSU Governing Documents and the </w:t>
      </w:r>
      <w:proofErr w:type="spellStart"/>
      <w:r>
        <w:rPr>
          <w:rFonts w:ascii="Arial" w:hAnsi="Arial" w:cs="Arial"/>
          <w:sz w:val="30"/>
          <w:szCs w:val="30"/>
        </w:rPr>
        <w:t>Lakehead</w:t>
      </w:r>
      <w:proofErr w:type="spellEnd"/>
      <w:r>
        <w:rPr>
          <w:rFonts w:ascii="Arial" w:hAnsi="Arial" w:cs="Arial"/>
          <w:sz w:val="30"/>
          <w:szCs w:val="30"/>
        </w:rPr>
        <w:t xml:space="preserve"> University Student Code of Conduct. Officers shall make a good-faith effort to ensure that all their decisions are made in furtherance of the Club’s purpose and in the best interest of the Club’s members.</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9"/>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All Club Officers shall be responsible for all of their collective acts and deeds as well as the conduct of the Club members.</w:t>
      </w:r>
      <w:r>
        <w:rPr>
          <w:rFonts w:ascii="Lucida Grande" w:hAnsi="Lucida Grande" w:cs="Lucida Grande"/>
          <w:sz w:val="30"/>
          <w:szCs w:val="30"/>
        </w:rPr>
        <w:t xml:space="preserve"> </w:t>
      </w:r>
      <w:r>
        <w:rPr>
          <w:rFonts w:ascii="Arial" w:hAnsi="Arial" w:cs="Arial"/>
          <w:sz w:val="30"/>
          <w:szCs w:val="30"/>
        </w:rPr>
        <w:t> </w:t>
      </w:r>
    </w:p>
    <w:p w:rsidR="0062074B" w:rsidRDefault="0062074B" w:rsidP="0062074B">
      <w:pPr>
        <w:widowControl w:val="0"/>
        <w:numPr>
          <w:ilvl w:val="0"/>
          <w:numId w:val="9"/>
        </w:numPr>
        <w:tabs>
          <w:tab w:val="left" w:pos="220"/>
          <w:tab w:val="left" w:pos="720"/>
        </w:tabs>
        <w:autoSpaceDE w:val="0"/>
        <w:autoSpaceDN w:val="0"/>
        <w:adjustRightInd w:val="0"/>
        <w:spacing w:after="293" w:line="340" w:lineRule="atLeast"/>
        <w:ind w:hanging="720"/>
        <w:rPr>
          <w:rFonts w:ascii="Arial" w:hAnsi="Arial" w:cs="Arial"/>
          <w:sz w:val="30"/>
          <w:szCs w:val="30"/>
        </w:rPr>
      </w:pPr>
      <w:r>
        <w:rPr>
          <w:rFonts w:ascii="Arial" w:hAnsi="Arial" w:cs="Arial"/>
          <w:sz w:val="30"/>
          <w:szCs w:val="30"/>
        </w:rPr>
        <w:t xml:space="preserve">All Club Officers shall </w:t>
      </w:r>
      <w:proofErr w:type="spellStart"/>
      <w:r>
        <w:rPr>
          <w:rFonts w:ascii="Arial" w:hAnsi="Arial" w:cs="Arial"/>
          <w:sz w:val="30"/>
          <w:szCs w:val="30"/>
        </w:rPr>
        <w:t>honour</w:t>
      </w:r>
      <w:proofErr w:type="spellEnd"/>
      <w:r>
        <w:rPr>
          <w:rFonts w:ascii="Arial" w:hAnsi="Arial" w:cs="Arial"/>
          <w:sz w:val="30"/>
          <w:szCs w:val="30"/>
        </w:rPr>
        <w:t xml:space="preserve"> all agreements to which they or their predecessors agreed to, and shall </w:t>
      </w:r>
      <w:proofErr w:type="spellStart"/>
      <w:r>
        <w:rPr>
          <w:rFonts w:ascii="Arial" w:hAnsi="Arial" w:cs="Arial"/>
          <w:sz w:val="30"/>
          <w:szCs w:val="30"/>
        </w:rPr>
        <w:t>endeavour</w:t>
      </w:r>
      <w:proofErr w:type="spellEnd"/>
      <w:r>
        <w:rPr>
          <w:rFonts w:ascii="Arial" w:hAnsi="Arial" w:cs="Arial"/>
          <w:sz w:val="30"/>
          <w:szCs w:val="30"/>
        </w:rPr>
        <w:t xml:space="preserve"> to fulfill every obligation owed under those agreements.  </w:t>
      </w:r>
    </w:p>
    <w:p w:rsidR="0062074B" w:rsidRDefault="0062074B" w:rsidP="0062074B">
      <w:pPr>
        <w:widowControl w:val="0"/>
        <w:autoSpaceDE w:val="0"/>
        <w:autoSpaceDN w:val="0"/>
        <w:adjustRightInd w:val="0"/>
        <w:spacing w:after="240" w:line="340" w:lineRule="atLeast"/>
        <w:rPr>
          <w:rFonts w:ascii="Times" w:hAnsi="Times" w:cs="Times"/>
        </w:rPr>
      </w:pPr>
      <w:r>
        <w:rPr>
          <w:rFonts w:ascii="Arial" w:hAnsi="Arial" w:cs="Arial"/>
          <w:b/>
          <w:bCs/>
          <w:sz w:val="30"/>
          <w:szCs w:val="30"/>
        </w:rPr>
        <w:t xml:space="preserve">Operational Policy II — Membership Dues </w:t>
      </w:r>
    </w:p>
    <w:p w:rsidR="0062074B" w:rsidRDefault="0062074B" w:rsidP="0012634E">
      <w:pPr>
        <w:widowControl w:val="0"/>
        <w:autoSpaceDE w:val="0"/>
        <w:autoSpaceDN w:val="0"/>
        <w:adjustRightInd w:val="0"/>
        <w:spacing w:after="240" w:line="340" w:lineRule="atLeast"/>
        <w:rPr>
          <w:rFonts w:ascii="Times" w:hAnsi="Times" w:cs="Times"/>
        </w:rPr>
      </w:pPr>
      <w:r>
        <w:rPr>
          <w:rFonts w:ascii="Arial" w:hAnsi="Arial" w:cs="Arial"/>
          <w:sz w:val="30"/>
          <w:szCs w:val="30"/>
        </w:rPr>
        <w:t xml:space="preserve">1. </w:t>
      </w:r>
      <w:r w:rsidR="0012634E">
        <w:rPr>
          <w:rFonts w:ascii="Arial" w:hAnsi="Arial" w:cs="Arial"/>
          <w:sz w:val="30"/>
          <w:szCs w:val="30"/>
        </w:rPr>
        <w:t>There will be no membership fees to participate.</w:t>
      </w:r>
      <w:bookmarkStart w:id="0" w:name="_GoBack"/>
      <w:bookmarkEnd w:id="0"/>
    </w:p>
    <w:p w:rsidR="001626BD" w:rsidRDefault="001626BD"/>
    <w:sectPr w:rsidR="001626BD" w:rsidSect="006207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8C56B70"/>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4B"/>
    <w:rsid w:val="0012634E"/>
    <w:rsid w:val="001626BD"/>
    <w:rsid w:val="0062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D321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3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1073</Words>
  <Characters>6117</Characters>
  <Application>Microsoft Macintosh Word</Application>
  <DocSecurity>0</DocSecurity>
  <Lines>50</Lines>
  <Paragraphs>14</Paragraphs>
  <ScaleCrop>false</ScaleCrop>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Chanelle Boucher</dc:creator>
  <cp:keywords/>
  <dc:description/>
  <cp:lastModifiedBy>Chanelle Boucher</cp:lastModifiedBy>
  <cp:revision>1</cp:revision>
  <dcterms:created xsi:type="dcterms:W3CDTF">2016-09-07T15:34:00Z</dcterms:created>
  <dcterms:modified xsi:type="dcterms:W3CDTF">2016-09-07T15:53:00Z</dcterms:modified>
</cp:coreProperties>
</file>